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47B6" w14:textId="77777777" w:rsidR="00E46EDB" w:rsidRDefault="00E46EDB" w:rsidP="00F852C2">
      <w:pPr>
        <w:pStyle w:val="Bezodstpw"/>
        <w:jc w:val="center"/>
        <w:rPr>
          <w:b/>
          <w:bCs/>
          <w:sz w:val="32"/>
          <w:szCs w:val="32"/>
        </w:rPr>
      </w:pPr>
      <w:r w:rsidRPr="00F852C2">
        <w:rPr>
          <w:b/>
          <w:bCs/>
          <w:sz w:val="32"/>
          <w:szCs w:val="32"/>
        </w:rPr>
        <w:t>REGULAMIN</w:t>
      </w:r>
    </w:p>
    <w:p w14:paraId="12B28F0E" w14:textId="77777777" w:rsidR="00F852C2" w:rsidRPr="00F852C2" w:rsidRDefault="00F852C2" w:rsidP="00F852C2">
      <w:pPr>
        <w:pStyle w:val="Bezodstpw"/>
        <w:jc w:val="center"/>
        <w:rPr>
          <w:b/>
          <w:bCs/>
          <w:sz w:val="32"/>
          <w:szCs w:val="32"/>
        </w:rPr>
      </w:pPr>
    </w:p>
    <w:p w14:paraId="6281E629" w14:textId="5E77D03E" w:rsidR="00E46EDB" w:rsidRPr="00F852C2" w:rsidRDefault="00F852C2" w:rsidP="00F852C2">
      <w:pPr>
        <w:pStyle w:val="Bezodstpw"/>
        <w:rPr>
          <w:b/>
          <w:bCs/>
          <w:sz w:val="24"/>
          <w:szCs w:val="24"/>
        </w:rPr>
      </w:pPr>
      <w:r w:rsidRPr="00F852C2">
        <w:rPr>
          <w:b/>
          <w:bCs/>
          <w:sz w:val="24"/>
          <w:szCs w:val="24"/>
        </w:rPr>
        <w:t xml:space="preserve">SPORTOWY SEKTOR – MARSZ NA ORIENTACJĘ </w:t>
      </w:r>
    </w:p>
    <w:p w14:paraId="2C6792F4" w14:textId="1E2BB0C2" w:rsidR="00E46EDB" w:rsidRPr="00F852C2" w:rsidRDefault="00E46EDB" w:rsidP="00F852C2">
      <w:pPr>
        <w:pStyle w:val="Bezodstpw"/>
        <w:rPr>
          <w:b/>
          <w:bCs/>
        </w:rPr>
      </w:pPr>
      <w:r w:rsidRPr="00F852C2">
        <w:rPr>
          <w:b/>
          <w:bCs/>
        </w:rPr>
        <w:t xml:space="preserve">TERMIN: 19.01.2025r. </w:t>
      </w:r>
    </w:p>
    <w:p w14:paraId="1C7D6F3D" w14:textId="77777777" w:rsidR="00E46EDB" w:rsidRPr="00E46EDB" w:rsidRDefault="00E46EDB" w:rsidP="00F852C2">
      <w:pPr>
        <w:pStyle w:val="Bezodstpw"/>
      </w:pPr>
    </w:p>
    <w:p w14:paraId="13212D69" w14:textId="77777777" w:rsidR="00E46EDB" w:rsidRPr="008701F0" w:rsidRDefault="00E46EDB" w:rsidP="00F852C2">
      <w:pPr>
        <w:pStyle w:val="Bezodstpw"/>
        <w:rPr>
          <w:b/>
          <w:bCs/>
        </w:rPr>
      </w:pPr>
      <w:r w:rsidRPr="008701F0">
        <w:rPr>
          <w:b/>
          <w:bCs/>
        </w:rPr>
        <w:t>ORGANIZATOR</w:t>
      </w:r>
    </w:p>
    <w:p w14:paraId="7AD7DC19" w14:textId="77777777" w:rsidR="00E46EDB" w:rsidRPr="00E46EDB" w:rsidRDefault="00E46EDB" w:rsidP="00F852C2">
      <w:pPr>
        <w:pStyle w:val="Bezodstpw"/>
      </w:pPr>
      <w:r w:rsidRPr="00E46EDB">
        <w:t>Ośrodek Sportu i Rekreacji w Środzie Śląskiej</w:t>
      </w:r>
    </w:p>
    <w:p w14:paraId="4623ABCF" w14:textId="77777777" w:rsidR="00E46EDB" w:rsidRPr="00E46EDB" w:rsidRDefault="00E46EDB" w:rsidP="00F852C2">
      <w:pPr>
        <w:pStyle w:val="Bezodstpw"/>
      </w:pPr>
    </w:p>
    <w:p w14:paraId="6183006F" w14:textId="77777777" w:rsidR="00E46EDB" w:rsidRPr="008701F0" w:rsidRDefault="00E46EDB" w:rsidP="00F852C2">
      <w:pPr>
        <w:pStyle w:val="Bezodstpw"/>
        <w:rPr>
          <w:b/>
          <w:bCs/>
        </w:rPr>
      </w:pPr>
      <w:r w:rsidRPr="008701F0">
        <w:rPr>
          <w:b/>
          <w:bCs/>
        </w:rPr>
        <w:t>WSPÓŁORGANIZATORZY</w:t>
      </w:r>
    </w:p>
    <w:p w14:paraId="79B4932A" w14:textId="77777777" w:rsidR="00E46EDB" w:rsidRPr="00E46EDB" w:rsidRDefault="00E46EDB" w:rsidP="00F852C2">
      <w:pPr>
        <w:pStyle w:val="Bezodstpw"/>
      </w:pPr>
      <w:r w:rsidRPr="00E46EDB">
        <w:t>Gmina Środa Śląska</w:t>
      </w:r>
    </w:p>
    <w:p w14:paraId="1F7EA13B" w14:textId="77777777" w:rsidR="00E46EDB" w:rsidRPr="00E46EDB" w:rsidRDefault="00E46EDB" w:rsidP="00F852C2">
      <w:pPr>
        <w:pStyle w:val="Bezodstpw"/>
      </w:pPr>
    </w:p>
    <w:p w14:paraId="57FC085C" w14:textId="77777777" w:rsidR="00E46EDB" w:rsidRPr="00E46EDB" w:rsidRDefault="00E46EDB" w:rsidP="00F852C2">
      <w:pPr>
        <w:pStyle w:val="Bezodstpw"/>
      </w:pPr>
    </w:p>
    <w:p w14:paraId="7AD9868A" w14:textId="77777777" w:rsidR="00E46EDB" w:rsidRPr="008701F0" w:rsidRDefault="00E46EDB" w:rsidP="00F852C2">
      <w:pPr>
        <w:pStyle w:val="Bezodstpw"/>
        <w:rPr>
          <w:b/>
          <w:bCs/>
        </w:rPr>
      </w:pPr>
      <w:r w:rsidRPr="008701F0">
        <w:rPr>
          <w:b/>
          <w:bCs/>
        </w:rPr>
        <w:t>PATRONAT</w:t>
      </w:r>
    </w:p>
    <w:p w14:paraId="060B432A" w14:textId="77777777" w:rsidR="00E46EDB" w:rsidRPr="00E46EDB" w:rsidRDefault="00E46EDB" w:rsidP="00F852C2">
      <w:pPr>
        <w:pStyle w:val="Bezodstpw"/>
      </w:pPr>
      <w:r w:rsidRPr="00E46EDB">
        <w:t xml:space="preserve">Burmistrz Środy Śląskiej </w:t>
      </w:r>
    </w:p>
    <w:p w14:paraId="791C4C70" w14:textId="77777777" w:rsidR="00E46EDB" w:rsidRPr="00E46EDB" w:rsidRDefault="00E46EDB" w:rsidP="00F852C2">
      <w:pPr>
        <w:pStyle w:val="Bezodstpw"/>
      </w:pPr>
    </w:p>
    <w:p w14:paraId="4DAD6F01" w14:textId="77777777" w:rsidR="00E46EDB" w:rsidRPr="008701F0" w:rsidRDefault="00E46EDB" w:rsidP="00F852C2">
      <w:pPr>
        <w:pStyle w:val="Bezodstpw"/>
        <w:rPr>
          <w:b/>
          <w:bCs/>
        </w:rPr>
      </w:pPr>
      <w:r w:rsidRPr="008701F0">
        <w:rPr>
          <w:b/>
          <w:bCs/>
        </w:rPr>
        <w:t>KOMITET ORGANIZACYJNY</w:t>
      </w:r>
    </w:p>
    <w:p w14:paraId="11885F32" w14:textId="77777777" w:rsidR="00E46EDB" w:rsidRPr="00E46EDB" w:rsidRDefault="00E46EDB" w:rsidP="00F852C2">
      <w:pPr>
        <w:pStyle w:val="Bezodstpw"/>
      </w:pPr>
      <w:r w:rsidRPr="00E46EDB">
        <w:t xml:space="preserve">Sędzia  – Paweł Skrzypek </w:t>
      </w:r>
    </w:p>
    <w:p w14:paraId="37B8AEDF" w14:textId="72D5EE73" w:rsidR="00E46EDB" w:rsidRPr="00E46EDB" w:rsidRDefault="00E46EDB" w:rsidP="00F852C2">
      <w:pPr>
        <w:pStyle w:val="Bezodstpw"/>
      </w:pPr>
      <w:r>
        <w:t xml:space="preserve">Organizator - </w:t>
      </w:r>
      <w:r w:rsidRPr="00E46EDB">
        <w:t xml:space="preserve">Piotr Rajczakowski </w:t>
      </w:r>
    </w:p>
    <w:p w14:paraId="43197335" w14:textId="77777777" w:rsidR="00E46EDB" w:rsidRPr="00E46EDB" w:rsidRDefault="00E46EDB" w:rsidP="00F852C2">
      <w:pPr>
        <w:pStyle w:val="Bezodstpw"/>
      </w:pPr>
    </w:p>
    <w:p w14:paraId="42659C0F" w14:textId="77777777" w:rsidR="00E46EDB" w:rsidRPr="008701F0" w:rsidRDefault="00E46EDB" w:rsidP="00F852C2">
      <w:pPr>
        <w:pStyle w:val="Bezodstpw"/>
        <w:rPr>
          <w:b/>
          <w:bCs/>
        </w:rPr>
      </w:pPr>
      <w:r w:rsidRPr="008701F0">
        <w:rPr>
          <w:b/>
          <w:bCs/>
        </w:rPr>
        <w:t>TERMIN I MIEJSCE ZAWODÓW</w:t>
      </w:r>
    </w:p>
    <w:p w14:paraId="4F20C331" w14:textId="683A8762" w:rsidR="00E46EDB" w:rsidRPr="00E46EDB" w:rsidRDefault="00E46EDB" w:rsidP="00F852C2">
      <w:pPr>
        <w:pStyle w:val="Bezodstpw"/>
      </w:pPr>
      <w:r w:rsidRPr="00E46EDB">
        <w:t xml:space="preserve">Środa Śląska, </w:t>
      </w:r>
      <w:r>
        <w:t>19</w:t>
      </w:r>
      <w:r w:rsidRPr="00E46EDB">
        <w:t>.</w:t>
      </w:r>
      <w:r>
        <w:t>01</w:t>
      </w:r>
      <w:r w:rsidRPr="00E46EDB">
        <w:t>.202</w:t>
      </w:r>
      <w:r>
        <w:t>5</w:t>
      </w:r>
      <w:r w:rsidRPr="00E46EDB">
        <w:t xml:space="preserve"> r. </w:t>
      </w:r>
      <w:r w:rsidR="00F852C2">
        <w:t>Zapisy 9:00</w:t>
      </w:r>
      <w:r w:rsidR="00436B11">
        <w:t>-9:40</w:t>
      </w:r>
      <w:r w:rsidR="00F852C2">
        <w:t xml:space="preserve">, </w:t>
      </w:r>
      <w:r w:rsidRPr="00E46EDB">
        <w:t>Start 1</w:t>
      </w:r>
      <w:r>
        <w:t>0</w:t>
      </w:r>
      <w:r w:rsidRPr="00E46EDB">
        <w:t>:</w:t>
      </w:r>
      <w:r>
        <w:t>0</w:t>
      </w:r>
      <w:r w:rsidRPr="00E46EDB">
        <w:t>0</w:t>
      </w:r>
    </w:p>
    <w:p w14:paraId="36ECFD2D" w14:textId="63D2920F" w:rsidR="00E46EDB" w:rsidRPr="00E46EDB" w:rsidRDefault="00E46EDB" w:rsidP="00F852C2">
      <w:pPr>
        <w:pStyle w:val="Bezodstpw"/>
      </w:pPr>
      <w:r>
        <w:t xml:space="preserve">Hala sportowa ul. 1-go Maja 4 </w:t>
      </w:r>
    </w:p>
    <w:p w14:paraId="3CB9810A" w14:textId="77777777" w:rsidR="00E46EDB" w:rsidRPr="00E46EDB" w:rsidRDefault="00E46EDB" w:rsidP="00F852C2">
      <w:pPr>
        <w:pStyle w:val="Bezodstpw"/>
      </w:pPr>
    </w:p>
    <w:p w14:paraId="3398205E" w14:textId="1E26DDB1" w:rsidR="00E46EDB" w:rsidRPr="008701F0" w:rsidRDefault="00E46EDB" w:rsidP="00F852C2">
      <w:pPr>
        <w:pStyle w:val="Bezodstpw"/>
        <w:rPr>
          <w:b/>
          <w:bCs/>
        </w:rPr>
      </w:pPr>
      <w:r w:rsidRPr="008701F0">
        <w:rPr>
          <w:b/>
          <w:bCs/>
        </w:rPr>
        <w:t xml:space="preserve">PROGRAM </w:t>
      </w:r>
      <w:r w:rsidR="008701F0">
        <w:rPr>
          <w:b/>
          <w:bCs/>
        </w:rPr>
        <w:t xml:space="preserve">marszu na orientację </w:t>
      </w:r>
    </w:p>
    <w:p w14:paraId="6E1E97C7" w14:textId="2A31C873" w:rsidR="00E46EDB" w:rsidRPr="00E46EDB" w:rsidRDefault="00E46EDB" w:rsidP="00F852C2">
      <w:pPr>
        <w:pStyle w:val="Bezodstpw"/>
      </w:pPr>
      <w:r>
        <w:t>19</w:t>
      </w:r>
      <w:r w:rsidRPr="00E46EDB">
        <w:t>.</w:t>
      </w:r>
      <w:r>
        <w:t>01</w:t>
      </w:r>
      <w:r w:rsidRPr="00E46EDB">
        <w:t>.202</w:t>
      </w:r>
      <w:r>
        <w:t>5</w:t>
      </w:r>
      <w:r w:rsidRPr="00E46EDB">
        <w:t xml:space="preserve">r.  – NIEDZIELA </w:t>
      </w:r>
    </w:p>
    <w:p w14:paraId="26B1A122" w14:textId="6290B05B" w:rsidR="00E46EDB" w:rsidRPr="00E46EDB" w:rsidRDefault="00E46EDB" w:rsidP="00F852C2">
      <w:pPr>
        <w:pStyle w:val="Bezodstpw"/>
      </w:pPr>
      <w:r w:rsidRPr="00E46EDB">
        <w:t xml:space="preserve">Godzina </w:t>
      </w:r>
      <w:r w:rsidR="00F852C2">
        <w:t>9:0</w:t>
      </w:r>
      <w:r w:rsidRPr="00E46EDB">
        <w:t xml:space="preserve">0 - </w:t>
      </w:r>
      <w:r w:rsidR="00F852C2">
        <w:t>9</w:t>
      </w:r>
      <w:r w:rsidRPr="00E46EDB">
        <w:t>:</w:t>
      </w:r>
      <w:r w:rsidR="00F852C2">
        <w:t>3</w:t>
      </w:r>
      <w:r w:rsidRPr="00E46EDB">
        <w:t xml:space="preserve">0 - rejestracja uczestników w biurze zawodów. </w:t>
      </w:r>
    </w:p>
    <w:p w14:paraId="077F684D" w14:textId="4B171F6E" w:rsidR="00E46EDB" w:rsidRPr="00E46EDB" w:rsidRDefault="00E46EDB" w:rsidP="00F852C2">
      <w:pPr>
        <w:pStyle w:val="Bezodstpw"/>
      </w:pPr>
      <w:r w:rsidRPr="00E46EDB">
        <w:t xml:space="preserve">Godzina </w:t>
      </w:r>
      <w:r w:rsidR="00F852C2">
        <w:t>9</w:t>
      </w:r>
      <w:r w:rsidRPr="00E46EDB">
        <w:t>:</w:t>
      </w:r>
      <w:r w:rsidR="00F852C2">
        <w:t>4</w:t>
      </w:r>
      <w:r w:rsidRPr="00E46EDB">
        <w:t xml:space="preserve">0 - odprawa techniczna dla uczestników </w:t>
      </w:r>
      <w:r w:rsidR="00F852C2">
        <w:t>zawodów</w:t>
      </w:r>
      <w:r w:rsidR="0098760E">
        <w:t>,</w:t>
      </w:r>
      <w:r w:rsidR="0098760E" w:rsidRPr="0098760E">
        <w:t xml:space="preserve"> </w:t>
      </w:r>
      <w:r w:rsidR="0098760E" w:rsidRPr="00E46EDB">
        <w:t xml:space="preserve">wydawaniem map  </w:t>
      </w:r>
    </w:p>
    <w:p w14:paraId="3DD1085F" w14:textId="097759CD" w:rsidR="00E46EDB" w:rsidRPr="00E46EDB" w:rsidRDefault="00E46EDB" w:rsidP="00F852C2">
      <w:pPr>
        <w:pStyle w:val="Bezodstpw"/>
      </w:pPr>
      <w:r w:rsidRPr="00E46EDB">
        <w:t>Godzina 1</w:t>
      </w:r>
      <w:r w:rsidR="00F852C2">
        <w:t>0</w:t>
      </w:r>
      <w:r w:rsidRPr="00E46EDB">
        <w:t>:</w:t>
      </w:r>
      <w:r w:rsidR="00F852C2">
        <w:t>00</w:t>
      </w:r>
      <w:r w:rsidRPr="00E46EDB">
        <w:t xml:space="preserve"> – start</w:t>
      </w:r>
      <w:r w:rsidR="0098760E">
        <w:t>,</w:t>
      </w:r>
      <w:r w:rsidRPr="00E46EDB">
        <w:t xml:space="preserve"> (limit czasu- </w:t>
      </w:r>
      <w:r w:rsidR="00006CA7">
        <w:t>3,5</w:t>
      </w:r>
      <w:r w:rsidRPr="00E46EDB">
        <w:t xml:space="preserve"> godziny).</w:t>
      </w:r>
    </w:p>
    <w:p w14:paraId="173AF969" w14:textId="74DEB67E" w:rsidR="00E46EDB" w:rsidRPr="00E46EDB" w:rsidRDefault="00E46EDB" w:rsidP="00F852C2">
      <w:pPr>
        <w:pStyle w:val="Bezodstpw"/>
      </w:pPr>
      <w:r w:rsidRPr="00E46EDB">
        <w:t>Godzina 1</w:t>
      </w:r>
      <w:r w:rsidR="00F852C2">
        <w:t>4</w:t>
      </w:r>
      <w:r w:rsidRPr="00E46EDB">
        <w:t>:00 - zamknięcie mety dla trasy.</w:t>
      </w:r>
    </w:p>
    <w:p w14:paraId="4C7EDCE7" w14:textId="44930896" w:rsidR="00E46EDB" w:rsidRDefault="00E46EDB" w:rsidP="00F852C2">
      <w:pPr>
        <w:pStyle w:val="Bezodstpw"/>
      </w:pPr>
      <w:r w:rsidRPr="00E46EDB">
        <w:t>Godzina 1</w:t>
      </w:r>
      <w:r w:rsidR="00F852C2">
        <w:t>4</w:t>
      </w:r>
      <w:r w:rsidRPr="00E46EDB">
        <w:t>:</w:t>
      </w:r>
      <w:r w:rsidR="00006CA7">
        <w:t>1</w:t>
      </w:r>
      <w:r w:rsidRPr="00E46EDB">
        <w:t>0 - rozpoczęcie uroczystego zakończenia</w:t>
      </w:r>
      <w:r w:rsidR="00F852C2">
        <w:t>.</w:t>
      </w:r>
    </w:p>
    <w:p w14:paraId="5DA0BF77" w14:textId="77777777" w:rsidR="00F852C2" w:rsidRPr="00E46EDB" w:rsidRDefault="00F852C2" w:rsidP="00F852C2">
      <w:pPr>
        <w:pStyle w:val="Bezodstpw"/>
      </w:pPr>
    </w:p>
    <w:p w14:paraId="39ED66C1" w14:textId="77777777" w:rsidR="00E46EDB" w:rsidRPr="00E46EDB" w:rsidRDefault="00E46EDB" w:rsidP="00F852C2">
      <w:pPr>
        <w:pStyle w:val="Bezodstpw"/>
      </w:pPr>
    </w:p>
    <w:p w14:paraId="638BD5F9" w14:textId="556B4334" w:rsidR="00E46EDB" w:rsidRPr="00E46EDB" w:rsidRDefault="00E46EDB" w:rsidP="00E46EDB">
      <w:pPr>
        <w:numPr>
          <w:ilvl w:val="0"/>
          <w:numId w:val="1"/>
        </w:numPr>
        <w:rPr>
          <w:bCs/>
        </w:rPr>
      </w:pPr>
      <w:r w:rsidRPr="00E46EDB">
        <w:rPr>
          <w:b/>
          <w:bCs/>
        </w:rPr>
        <w:t xml:space="preserve">CEL I WARUNKI </w:t>
      </w:r>
      <w:r w:rsidR="00F852C2">
        <w:rPr>
          <w:b/>
          <w:bCs/>
        </w:rPr>
        <w:t>MARSZU NA ORIENTACJĘ</w:t>
      </w:r>
    </w:p>
    <w:p w14:paraId="069CA5D3" w14:textId="2B8999BC" w:rsidR="00E46EDB" w:rsidRPr="00E46EDB" w:rsidRDefault="00E46EDB" w:rsidP="00E46EDB">
      <w:pPr>
        <w:numPr>
          <w:ilvl w:val="0"/>
          <w:numId w:val="7"/>
        </w:numPr>
      </w:pPr>
      <w:r w:rsidRPr="00E46EDB">
        <w:t xml:space="preserve">Szkolenie i nauka oraz zdobycie wiedzy wraz z praktycznym potwierdzeniem własnych umiejętności w posługiwaniu się mapą i kompasem, sprawdzenie hartu ducha. Popularyzacja  </w:t>
      </w:r>
      <w:r w:rsidR="00F852C2">
        <w:t>12 KROKÓW DO ZDROWIA</w:t>
      </w:r>
      <w:r w:rsidRPr="00E46EDB">
        <w:t>, jako doskonałej formy niekonwencjonalnego wypoczynku, upowszechnienie kultury fizycznej oraz sportu, integracja  i wymiana doświadczeń przez sympatyków imprez na orientację, ukazanie Uczestnikom piękna miasta Środa Śląska.</w:t>
      </w:r>
    </w:p>
    <w:p w14:paraId="42924680" w14:textId="63F94D3C" w:rsidR="00E46EDB" w:rsidRPr="00E46EDB" w:rsidRDefault="00E46EDB" w:rsidP="00E46EDB">
      <w:pPr>
        <w:numPr>
          <w:ilvl w:val="0"/>
          <w:numId w:val="7"/>
        </w:numPr>
      </w:pPr>
      <w:r w:rsidRPr="00E46EDB">
        <w:t xml:space="preserve">Warunkiem przystąpienia do </w:t>
      </w:r>
      <w:r w:rsidR="0098760E">
        <w:t>zawodów</w:t>
      </w:r>
      <w:r w:rsidRPr="00E46EDB">
        <w:t xml:space="preserve"> jest wypełnienie zgłoszenia w biurze zawodów</w:t>
      </w:r>
      <w:r w:rsidR="008F0C9E">
        <w:t xml:space="preserve"> pobrania karty startowej</w:t>
      </w:r>
    </w:p>
    <w:p w14:paraId="00A774D8" w14:textId="77777777" w:rsidR="00E46EDB" w:rsidRPr="00E46EDB" w:rsidRDefault="00E46EDB" w:rsidP="00E46EDB"/>
    <w:p w14:paraId="333A3BDD" w14:textId="77777777" w:rsidR="00E46EDB" w:rsidRPr="00E46EDB" w:rsidRDefault="00E46EDB" w:rsidP="00E46EDB">
      <w:pPr>
        <w:rPr>
          <w:bCs/>
        </w:rPr>
      </w:pPr>
    </w:p>
    <w:p w14:paraId="5C176C5E" w14:textId="77777777" w:rsidR="00E46EDB" w:rsidRPr="008701F0" w:rsidRDefault="00E46EDB" w:rsidP="00400933">
      <w:pPr>
        <w:pStyle w:val="Bezodstpw"/>
        <w:rPr>
          <w:b/>
          <w:bCs/>
        </w:rPr>
      </w:pPr>
      <w:r w:rsidRPr="008701F0">
        <w:rPr>
          <w:b/>
          <w:bCs/>
        </w:rPr>
        <w:t>TRASA BIEGU I SPOSÓB PRZEPROWADZANIA IMPREZY</w:t>
      </w:r>
    </w:p>
    <w:p w14:paraId="09A54AC0" w14:textId="3D98AF8D" w:rsidR="00E46EDB" w:rsidRPr="00E46EDB" w:rsidRDefault="00E46EDB" w:rsidP="00F852C2">
      <w:pPr>
        <w:pStyle w:val="Bezodstpw"/>
      </w:pPr>
      <w:r>
        <w:t xml:space="preserve">Sportowy sektor marsz na orientację </w:t>
      </w:r>
      <w:r w:rsidRPr="00E46EDB">
        <w:t xml:space="preserve">  to impreza rekreacyjno-turystyczna na orientację.</w:t>
      </w:r>
    </w:p>
    <w:p w14:paraId="25315575" w14:textId="52C81A0B" w:rsidR="00E46EDB" w:rsidRPr="00E46EDB" w:rsidRDefault="00E46EDB" w:rsidP="00F852C2">
      <w:pPr>
        <w:pStyle w:val="Bezodstpw"/>
      </w:pPr>
      <w:r w:rsidRPr="00E46EDB">
        <w:t>Podczas imprezy uczestnicy będą</w:t>
      </w:r>
      <w:r w:rsidR="003B18FA">
        <w:t xml:space="preserve"> mieli do przejścia</w:t>
      </w:r>
      <w:r w:rsidRPr="00E46EDB">
        <w:t xml:space="preserve"> </w:t>
      </w:r>
      <w:r w:rsidR="003B18FA">
        <w:t>dystans</w:t>
      </w:r>
      <w:r w:rsidRPr="00E46EDB">
        <w:t xml:space="preserve"> </w:t>
      </w:r>
      <w:r w:rsidR="00F852C2">
        <w:t>o</w:t>
      </w:r>
      <w:r>
        <w:t>k 1</w:t>
      </w:r>
      <w:r w:rsidR="00436B11">
        <w:t>0</w:t>
      </w:r>
      <w:r w:rsidR="00F852C2">
        <w:t>/15</w:t>
      </w:r>
      <w:r w:rsidRPr="00E46EDB">
        <w:t xml:space="preserve"> km.</w:t>
      </w:r>
    </w:p>
    <w:p w14:paraId="70A83BB3" w14:textId="463153B6" w:rsidR="00E46EDB" w:rsidRPr="00E46EDB" w:rsidRDefault="00E46EDB" w:rsidP="00F852C2">
      <w:pPr>
        <w:pStyle w:val="Bezodstpw"/>
      </w:pPr>
      <w:r w:rsidRPr="00E46EDB">
        <w:t xml:space="preserve">Uczestników obowiązuje limit czasowy </w:t>
      </w:r>
      <w:r w:rsidR="00006CA7">
        <w:t>3,5</w:t>
      </w:r>
      <w:r w:rsidRPr="00E46EDB">
        <w:t xml:space="preserve"> godziny.</w:t>
      </w:r>
    </w:p>
    <w:p w14:paraId="010725D6" w14:textId="378B1CEC" w:rsidR="00E46EDB" w:rsidRPr="00E46EDB" w:rsidRDefault="00E46EDB" w:rsidP="00F852C2">
      <w:pPr>
        <w:pStyle w:val="Bezodstpw"/>
      </w:pPr>
      <w:r w:rsidRPr="00E46EDB">
        <w:t xml:space="preserve">Drużyny w  niezmienionym składzie zmierzają do mety non stop. Zostawienie członka drużyny na trasie skutkuje wykluczeniem z </w:t>
      </w:r>
      <w:r>
        <w:t>zawodów</w:t>
      </w:r>
      <w:r w:rsidRPr="00E46EDB">
        <w:t>.</w:t>
      </w:r>
    </w:p>
    <w:p w14:paraId="4F3357A3" w14:textId="77777777" w:rsidR="00E46EDB" w:rsidRPr="00E46EDB" w:rsidRDefault="00E46EDB" w:rsidP="00F852C2">
      <w:pPr>
        <w:pStyle w:val="Bezodstpw"/>
      </w:pPr>
    </w:p>
    <w:p w14:paraId="7FB5ED67" w14:textId="44EC031C" w:rsidR="00E46EDB" w:rsidRPr="00E46EDB" w:rsidRDefault="00E46EDB" w:rsidP="00F852C2">
      <w:pPr>
        <w:pStyle w:val="Bezodstpw"/>
      </w:pPr>
      <w:r w:rsidRPr="00E46EDB">
        <w:t xml:space="preserve">Organizatorzy na starcie dostarczają kserokopię mapy </w:t>
      </w:r>
      <w:r w:rsidR="00B77977">
        <w:t>w skali 1:10000</w:t>
      </w:r>
      <w:r w:rsidRPr="00E46EDB">
        <w:t xml:space="preserve"> z zaznaczonymi PK. Używanie map w skali większej niż te dostarczone przez Organizatorów jest zabronione. Uczestnik, który używa niedozwolonych map zostanie zdyskwalifikowany.</w:t>
      </w:r>
    </w:p>
    <w:p w14:paraId="01618135" w14:textId="412DE5E4" w:rsidR="00E46EDB" w:rsidRPr="00E46EDB" w:rsidRDefault="00E46EDB" w:rsidP="00F852C2">
      <w:pPr>
        <w:pStyle w:val="Bezodstpw"/>
      </w:pPr>
      <w:r w:rsidRPr="00E46EDB">
        <w:t xml:space="preserve">Uczestnicy </w:t>
      </w:r>
      <w:r w:rsidR="00F852C2">
        <w:t>marszu</w:t>
      </w:r>
      <w:r w:rsidRPr="00E46EDB">
        <w:t>, którzy z jakiś powodów będą zmuszeni przerwać zawody, muszą samodzielnie wrócić do bazy biegu. Organizator nie zapewnia transportu.</w:t>
      </w:r>
    </w:p>
    <w:p w14:paraId="14A67A3D" w14:textId="77777777" w:rsidR="00E46EDB" w:rsidRPr="00E46EDB" w:rsidRDefault="00E46EDB" w:rsidP="00F852C2">
      <w:pPr>
        <w:pStyle w:val="Bezodstpw"/>
      </w:pPr>
      <w:r w:rsidRPr="00E46EDB">
        <w:t>Trasa biegu wymaga zaprawy w turystyce pieszej.</w:t>
      </w:r>
    </w:p>
    <w:p w14:paraId="51AC418A" w14:textId="77777777" w:rsidR="00E46EDB" w:rsidRPr="00E46EDB" w:rsidRDefault="00E46EDB" w:rsidP="00F852C2">
      <w:pPr>
        <w:pStyle w:val="Bezodstpw"/>
      </w:pPr>
      <w:r w:rsidRPr="00E46EDB">
        <w:t xml:space="preserve">Obowiązuje kategoryczny zakaz przeprawy przez, wszelakie płoty, mury rowy. </w:t>
      </w:r>
    </w:p>
    <w:p w14:paraId="585B2622" w14:textId="77777777" w:rsidR="00E46EDB" w:rsidRPr="00E46EDB" w:rsidRDefault="00E46EDB" w:rsidP="00F852C2">
      <w:pPr>
        <w:pStyle w:val="Bezodstpw"/>
      </w:pPr>
      <w:r w:rsidRPr="00E46EDB">
        <w:t>Podczas pokonywania trasy na drogach publicznych uczestnicy są zobowiązani do przestrzegania wszystkich przepisów ruchu drogowego.</w:t>
      </w:r>
    </w:p>
    <w:p w14:paraId="3BD2C42A" w14:textId="77777777" w:rsidR="00E46EDB" w:rsidRPr="00E46EDB" w:rsidRDefault="00E46EDB" w:rsidP="00F852C2">
      <w:pPr>
        <w:pStyle w:val="Bezodstpw"/>
      </w:pPr>
      <w:r w:rsidRPr="00E46EDB">
        <w:t>Niedozwolone jest stosowanie urządzeń do nawigacji satelitarnej, jako pomocy na trasie oraz wszelkiej pomocy zewnętrznej, w tym internetowej. Powyższe nie dotyczy stosowania urządzeń, jako rejestratorów trasy (</w:t>
      </w:r>
      <w:proofErr w:type="spellStart"/>
      <w:r w:rsidRPr="00E46EDB">
        <w:t>track</w:t>
      </w:r>
      <w:proofErr w:type="spellEnd"/>
      <w:r w:rsidRPr="00E46EDB">
        <w:t>-ów) celem jej analizy po zakończeniu imprezy.</w:t>
      </w:r>
    </w:p>
    <w:p w14:paraId="1FBC429F" w14:textId="32EA7828" w:rsidR="00E46EDB" w:rsidRDefault="00E46EDB" w:rsidP="00F852C2">
      <w:pPr>
        <w:pStyle w:val="Bezodstpw"/>
      </w:pPr>
      <w:r w:rsidRPr="00E46EDB">
        <w:t>Punkt kontrolny PK będzie oznakowany przez</w:t>
      </w:r>
      <w:r w:rsidR="00F852C2">
        <w:t xml:space="preserve"> tabliczki punkt kontrolny zawody na orientację.</w:t>
      </w:r>
    </w:p>
    <w:p w14:paraId="14548C8E" w14:textId="6D8DE825" w:rsidR="00E46EDB" w:rsidRDefault="00C53C2A" w:rsidP="00F852C2">
      <w:pPr>
        <w:pStyle w:val="Bezodstpw"/>
      </w:pPr>
      <w:r>
        <w:t xml:space="preserve">Klasyfikacja miejsc- odbędzie się na podstawie ilości zdobytych punktów. W przypadku równej ilości punktów liczy się lepszy czas dotarcia do mety. Drużyny same decydują, które punkty zdobywają i w jakiej kolejności. </w:t>
      </w:r>
      <w:r w:rsidR="00B77977">
        <w:t xml:space="preserve">Żeby drużyna została sklasyfikowana musi zdobyć przynajmniej jeden punkt kontrolny </w:t>
      </w:r>
    </w:p>
    <w:p w14:paraId="26CD571D" w14:textId="18E408CC" w:rsidR="000702EA" w:rsidRPr="00E46EDB" w:rsidRDefault="000702EA" w:rsidP="00F852C2">
      <w:pPr>
        <w:pStyle w:val="Bezodstpw"/>
      </w:pPr>
      <w:r>
        <w:t xml:space="preserve">Punkt potwierdzamy perforatorem na karcie startowej. </w:t>
      </w:r>
    </w:p>
    <w:p w14:paraId="0AA0DF4F" w14:textId="77777777" w:rsidR="00E46EDB" w:rsidRPr="008701F0" w:rsidRDefault="00E46EDB" w:rsidP="00F852C2">
      <w:pPr>
        <w:pStyle w:val="Bezodstpw"/>
        <w:rPr>
          <w:b/>
          <w:bCs/>
          <w:u w:val="double"/>
        </w:rPr>
      </w:pPr>
      <w:r w:rsidRPr="008701F0">
        <w:rPr>
          <w:b/>
          <w:bCs/>
        </w:rPr>
        <w:t>TRASA BIEGU</w:t>
      </w:r>
    </w:p>
    <w:p w14:paraId="58A38442" w14:textId="77777777" w:rsidR="00E46EDB" w:rsidRPr="008701F0" w:rsidRDefault="00E46EDB" w:rsidP="00F852C2">
      <w:pPr>
        <w:pStyle w:val="Bezodstpw"/>
        <w:rPr>
          <w:b/>
          <w:bCs/>
        </w:rPr>
      </w:pPr>
      <w:r w:rsidRPr="008701F0">
        <w:rPr>
          <w:b/>
          <w:bCs/>
        </w:rPr>
        <w:t xml:space="preserve">INFORMACJE PODSTAWOWE </w:t>
      </w:r>
    </w:p>
    <w:p w14:paraId="20506538" w14:textId="780FB6B8" w:rsidR="00E46EDB" w:rsidRPr="00E46EDB" w:rsidRDefault="00E46EDB" w:rsidP="00F852C2">
      <w:pPr>
        <w:pStyle w:val="Bezodstpw"/>
      </w:pPr>
      <w:r w:rsidRPr="00E46EDB">
        <w:t xml:space="preserve">Trasa przebiega na terenie miasta </w:t>
      </w:r>
    </w:p>
    <w:p w14:paraId="4747DD5A" w14:textId="77777777" w:rsidR="00E46EDB" w:rsidRPr="008701F0" w:rsidRDefault="00E46EDB" w:rsidP="00F852C2">
      <w:pPr>
        <w:pStyle w:val="Bezodstpw"/>
        <w:rPr>
          <w:b/>
          <w:bCs/>
        </w:rPr>
      </w:pPr>
      <w:r w:rsidRPr="008701F0">
        <w:rPr>
          <w:b/>
          <w:bCs/>
        </w:rPr>
        <w:t xml:space="preserve">UCZESTNICTWO </w:t>
      </w:r>
    </w:p>
    <w:p w14:paraId="427F99CC" w14:textId="0DE1BB8A" w:rsidR="00E46EDB" w:rsidRPr="00E46EDB" w:rsidRDefault="00E46EDB" w:rsidP="00F852C2">
      <w:pPr>
        <w:pStyle w:val="Bezodstpw"/>
      </w:pPr>
      <w:r w:rsidRPr="00E46EDB">
        <w:t xml:space="preserve">Każda drużyna w swoim składnie musi posiadać jedną osobę pełnoletnią </w:t>
      </w:r>
    </w:p>
    <w:p w14:paraId="343C0F43" w14:textId="77777777" w:rsidR="00E46EDB" w:rsidRPr="008701F0" w:rsidRDefault="00E46EDB" w:rsidP="00F852C2">
      <w:pPr>
        <w:pStyle w:val="Bezodstpw"/>
        <w:rPr>
          <w:b/>
          <w:bCs/>
        </w:rPr>
      </w:pPr>
      <w:r w:rsidRPr="008701F0">
        <w:rPr>
          <w:b/>
          <w:bCs/>
        </w:rPr>
        <w:t xml:space="preserve"> NAGRODY</w:t>
      </w:r>
    </w:p>
    <w:p w14:paraId="607AB3C8" w14:textId="27E45901" w:rsidR="00E46EDB" w:rsidRPr="00E46EDB" w:rsidRDefault="00E46EDB" w:rsidP="00F852C2">
      <w:pPr>
        <w:pStyle w:val="Bezodstpw"/>
      </w:pPr>
      <w:r w:rsidRPr="00E46EDB">
        <w:t>Dla wszystkich uczestników  przewidujemy medale okolicznościowe</w:t>
      </w:r>
      <w:r w:rsidR="00F852C2">
        <w:t>, naklejka pamiątkowa plus dla każdej drużyny za zajęcie od I do III miejsca puchar</w:t>
      </w:r>
      <w:r w:rsidR="00E2343B">
        <w:t xml:space="preserve"> dla drużyny.</w:t>
      </w:r>
    </w:p>
    <w:p w14:paraId="5E4FEF13" w14:textId="77777777" w:rsidR="00E46EDB" w:rsidRPr="008701F0" w:rsidRDefault="00E46EDB" w:rsidP="00F852C2">
      <w:pPr>
        <w:pStyle w:val="Bezodstpw"/>
        <w:rPr>
          <w:b/>
          <w:bCs/>
        </w:rPr>
      </w:pPr>
      <w:r w:rsidRPr="008701F0">
        <w:rPr>
          <w:b/>
          <w:bCs/>
        </w:rPr>
        <w:t xml:space="preserve">Zgłoszenia </w:t>
      </w:r>
    </w:p>
    <w:p w14:paraId="3B938990" w14:textId="77777777" w:rsidR="00E46EDB" w:rsidRPr="00E46EDB" w:rsidRDefault="00E46EDB" w:rsidP="00F852C2">
      <w:pPr>
        <w:pStyle w:val="Bezodstpw"/>
      </w:pPr>
      <w:r w:rsidRPr="00E46EDB">
        <w:t xml:space="preserve">W dniu zawodów </w:t>
      </w:r>
    </w:p>
    <w:p w14:paraId="2611351A" w14:textId="0DEBA3F6" w:rsidR="00E46EDB" w:rsidRPr="00E46EDB" w:rsidRDefault="00E46EDB" w:rsidP="00F852C2">
      <w:pPr>
        <w:pStyle w:val="Bezodstpw"/>
      </w:pPr>
      <w:r>
        <w:t xml:space="preserve">Na zakończenie zawodów </w:t>
      </w:r>
      <w:r w:rsidRPr="00E46EDB">
        <w:t>ceremoni</w:t>
      </w:r>
      <w:r>
        <w:t>a</w:t>
      </w:r>
      <w:r w:rsidRPr="00E46EDB">
        <w:t xml:space="preserve"> wręczeni</w:t>
      </w:r>
      <w:r>
        <w:t>a</w:t>
      </w:r>
      <w:r w:rsidRPr="00E46EDB">
        <w:t xml:space="preserve"> medali,</w:t>
      </w:r>
    </w:p>
    <w:p w14:paraId="0C5942A8" w14:textId="77777777" w:rsidR="00E46EDB" w:rsidRPr="00E46EDB" w:rsidRDefault="00E46EDB" w:rsidP="00F852C2">
      <w:pPr>
        <w:pStyle w:val="Bezodstpw"/>
      </w:pPr>
    </w:p>
    <w:p w14:paraId="575ED8B5" w14:textId="77777777" w:rsidR="00E46EDB" w:rsidRPr="008701F0" w:rsidRDefault="00E46EDB" w:rsidP="00F852C2">
      <w:pPr>
        <w:pStyle w:val="Bezodstpw"/>
        <w:rPr>
          <w:b/>
          <w:bCs/>
        </w:rPr>
      </w:pPr>
      <w:r w:rsidRPr="008701F0">
        <w:rPr>
          <w:b/>
          <w:bCs/>
        </w:rPr>
        <w:t xml:space="preserve">FORMA </w:t>
      </w:r>
    </w:p>
    <w:p w14:paraId="6CAC8200" w14:textId="77777777" w:rsidR="00E46EDB" w:rsidRPr="00E46EDB" w:rsidRDefault="00E46EDB" w:rsidP="00F852C2">
      <w:pPr>
        <w:pStyle w:val="Bezodstpw"/>
      </w:pPr>
      <w:r w:rsidRPr="00E46EDB">
        <w:t>Rajd pieszy – drużyny od 2 do 5 osób.</w:t>
      </w:r>
    </w:p>
    <w:p w14:paraId="31042992" w14:textId="77777777" w:rsidR="00E46EDB" w:rsidRPr="00E46EDB" w:rsidRDefault="00E46EDB" w:rsidP="00F852C2">
      <w:pPr>
        <w:pStyle w:val="Bezodstpw"/>
      </w:pPr>
    </w:p>
    <w:p w14:paraId="07BB8B5A" w14:textId="77777777" w:rsidR="00E46EDB" w:rsidRPr="008701F0" w:rsidRDefault="00E46EDB" w:rsidP="00F852C2">
      <w:pPr>
        <w:pStyle w:val="Bezodstpw"/>
        <w:rPr>
          <w:b/>
          <w:bCs/>
        </w:rPr>
      </w:pPr>
      <w:r w:rsidRPr="00E46EDB">
        <w:t xml:space="preserve"> </w:t>
      </w:r>
      <w:r w:rsidRPr="008701F0">
        <w:rPr>
          <w:b/>
          <w:bCs/>
        </w:rPr>
        <w:t xml:space="preserve">POSTANOWIENIA KOŃCOWE </w:t>
      </w:r>
    </w:p>
    <w:p w14:paraId="40DDAFD8" w14:textId="739D1722" w:rsidR="00E46EDB" w:rsidRPr="00E46EDB" w:rsidRDefault="00E46EDB" w:rsidP="00F852C2">
      <w:pPr>
        <w:pStyle w:val="Bezodstpw"/>
      </w:pPr>
      <w:r>
        <w:t>Zawody</w:t>
      </w:r>
      <w:r w:rsidRPr="00E46EDB">
        <w:t xml:space="preserve"> odbęd</w:t>
      </w:r>
      <w:r>
        <w:t>ą</w:t>
      </w:r>
      <w:r w:rsidRPr="00E46EDB">
        <w:t xml:space="preserve"> się bez względu na pogodę.  </w:t>
      </w:r>
    </w:p>
    <w:p w14:paraId="13AFDB7F" w14:textId="77777777" w:rsidR="00E46EDB" w:rsidRPr="00E46EDB" w:rsidRDefault="00E46EDB" w:rsidP="00F852C2">
      <w:pPr>
        <w:pStyle w:val="Bezodstpw"/>
      </w:pPr>
      <w:r w:rsidRPr="00E46EDB">
        <w:t>Uczestnicy pokonują całą trasę samodzielnie, obowiązuje absolutny zakaz korzystania z zorganizowanej pomocy osób trzecich.</w:t>
      </w:r>
    </w:p>
    <w:p w14:paraId="5C844B6F" w14:textId="77777777" w:rsidR="00E46EDB" w:rsidRPr="00E46EDB" w:rsidRDefault="00E46EDB" w:rsidP="00F852C2">
      <w:pPr>
        <w:pStyle w:val="Bezodstpw"/>
      </w:pPr>
      <w:r w:rsidRPr="00E46EDB">
        <w:t>Obowiązuje zakaz korzystania z jakichkolwiek środków transportu podczas pokonywania trasy, stwierdzenie złamania tego zakazu spowoduje dyskwalifikację zawodnika.</w:t>
      </w:r>
    </w:p>
    <w:p w14:paraId="5A4ED948" w14:textId="77777777" w:rsidR="00E46EDB" w:rsidRDefault="00E46EDB" w:rsidP="00F852C2">
      <w:pPr>
        <w:pStyle w:val="Bezodstpw"/>
      </w:pPr>
      <w:r w:rsidRPr="00E46EDB">
        <w:t>Za szkody wyrządzone wobec uczestników jak i osób trzecich organizator nie odpowiada, ostateczna interpretacja regulaminu należy do organizatorów.</w:t>
      </w:r>
    </w:p>
    <w:p w14:paraId="31CC4438" w14:textId="147076A3" w:rsidR="00006CA7" w:rsidRPr="00E46EDB" w:rsidRDefault="00006CA7" w:rsidP="00F852C2">
      <w:pPr>
        <w:pStyle w:val="Bezodstpw"/>
      </w:pPr>
      <w:r>
        <w:t xml:space="preserve">Zakaz uczestnictwa </w:t>
      </w:r>
      <w:r w:rsidR="008F0C9E">
        <w:t>zwierząt podczas marszu na orientację</w:t>
      </w:r>
    </w:p>
    <w:p w14:paraId="1DF297F1" w14:textId="77777777" w:rsidR="00E46EDB" w:rsidRPr="00E46EDB" w:rsidRDefault="00E46EDB" w:rsidP="00F852C2">
      <w:pPr>
        <w:pStyle w:val="Bezodstpw"/>
      </w:pPr>
      <w:r w:rsidRPr="00E46EDB">
        <w:t>Uczestnicy mogą się poruszać na drogach niepublicznych ogólnodostępnych, na ścieżkach do tego celu wyznaczonych, z uwzględnieniem ogólnie obowiązujących przepisów prawa.</w:t>
      </w:r>
    </w:p>
    <w:p w14:paraId="7EBBCAE5" w14:textId="77777777" w:rsidR="00E46EDB" w:rsidRPr="00E46EDB" w:rsidRDefault="00E46EDB" w:rsidP="00F852C2">
      <w:pPr>
        <w:pStyle w:val="Bezodstpw"/>
      </w:pPr>
      <w:r w:rsidRPr="00E46EDB">
        <w:t xml:space="preserve">Zdrowie i bezpieczeństwo Uczestników jest brane jako wartość priorytetowa. </w:t>
      </w:r>
    </w:p>
    <w:p w14:paraId="0563A4F0" w14:textId="77777777" w:rsidR="00E46EDB" w:rsidRPr="00E46EDB" w:rsidRDefault="00E46EDB" w:rsidP="00F852C2">
      <w:pPr>
        <w:pStyle w:val="Bezodstpw"/>
      </w:pPr>
      <w:r w:rsidRPr="00E46EDB">
        <w:t>Organizatorzy mają prawo wycofać Uczestnika gry z trasy w przypadku stwierdzenia niezdolności do kontynuowania wysiłku fizycznego oraz w przypadku stwierdzenia złamania przepisów niniejszego regulaminu.</w:t>
      </w:r>
    </w:p>
    <w:p w14:paraId="5ABB3479" w14:textId="77777777" w:rsidR="00E46EDB" w:rsidRPr="00E46EDB" w:rsidRDefault="00E46EDB" w:rsidP="00F852C2">
      <w:pPr>
        <w:pStyle w:val="Bezodstpw"/>
      </w:pPr>
      <w:r w:rsidRPr="00E46EDB">
        <w:t>Za skutki naruszenia przepisów Kodeksu Drogowego i innych przepisów prawa, Uczestnik odpowiada osobiście.</w:t>
      </w:r>
    </w:p>
    <w:p w14:paraId="5AD8E304" w14:textId="097FE04D" w:rsidR="00E46EDB" w:rsidRPr="0098760E" w:rsidRDefault="00E46EDB" w:rsidP="00F852C2">
      <w:pPr>
        <w:pStyle w:val="Bezodstpw"/>
        <w:rPr>
          <w:b/>
          <w:bCs/>
        </w:rPr>
      </w:pPr>
      <w:r w:rsidRPr="0098760E">
        <w:rPr>
          <w:b/>
          <w:bCs/>
        </w:rPr>
        <w:t xml:space="preserve">Obowiązuje zakaz wejścia na ogrodzone tereny prywatne. </w:t>
      </w:r>
    </w:p>
    <w:p w14:paraId="17B6AC90" w14:textId="40BFEE8C" w:rsidR="0098760E" w:rsidRPr="0098760E" w:rsidRDefault="0098760E" w:rsidP="00F852C2">
      <w:pPr>
        <w:pStyle w:val="Bezodstpw"/>
        <w:rPr>
          <w:b/>
          <w:bCs/>
        </w:rPr>
      </w:pPr>
      <w:r w:rsidRPr="0098760E">
        <w:rPr>
          <w:b/>
          <w:bCs/>
        </w:rPr>
        <w:t xml:space="preserve">Każda drużyna liczy od 2 do 5 osób w tym jedna osoba musi być pełnoletnia </w:t>
      </w:r>
    </w:p>
    <w:p w14:paraId="62FB042E" w14:textId="6C7D78C8" w:rsidR="00006CA7" w:rsidRPr="0098760E" w:rsidRDefault="00006CA7" w:rsidP="00F852C2">
      <w:pPr>
        <w:pStyle w:val="Bezodstpw"/>
        <w:rPr>
          <w:b/>
          <w:bCs/>
        </w:rPr>
      </w:pPr>
      <w:r w:rsidRPr="0098760E">
        <w:rPr>
          <w:b/>
          <w:bCs/>
        </w:rPr>
        <w:t xml:space="preserve">Limit uczestników 200 osób </w:t>
      </w:r>
    </w:p>
    <w:p w14:paraId="4D8A0138" w14:textId="77777777" w:rsidR="00E46EDB" w:rsidRPr="0098760E" w:rsidRDefault="00E46EDB" w:rsidP="00F852C2">
      <w:pPr>
        <w:pStyle w:val="Bezodstpw"/>
        <w:rPr>
          <w:b/>
          <w:bCs/>
        </w:rPr>
      </w:pPr>
    </w:p>
    <w:p w14:paraId="1E36734E" w14:textId="79CB46A2" w:rsidR="00E46EDB" w:rsidRPr="00E46EDB" w:rsidRDefault="00E46EDB" w:rsidP="00F852C2">
      <w:pPr>
        <w:pStyle w:val="Bezodstpw"/>
      </w:pPr>
    </w:p>
    <w:p w14:paraId="29F2451D" w14:textId="77777777" w:rsidR="00E46EDB" w:rsidRPr="00E46EDB" w:rsidRDefault="00E46EDB" w:rsidP="00F852C2">
      <w:pPr>
        <w:pStyle w:val="Bezodstpw"/>
      </w:pPr>
    </w:p>
    <w:p w14:paraId="4E5231D7" w14:textId="02D2FBBF" w:rsidR="00E46EDB" w:rsidRPr="00E46EDB" w:rsidRDefault="00E46EDB" w:rsidP="00F852C2">
      <w:pPr>
        <w:pStyle w:val="Bezodstpw"/>
      </w:pPr>
      <w:r w:rsidRPr="00E46EDB">
        <w:t>INFORMACJA RODO – „</w:t>
      </w:r>
      <w:r>
        <w:t xml:space="preserve">Sportowy sektor – marsz na orientację </w:t>
      </w:r>
      <w:r w:rsidRPr="00E46EDB">
        <w:t xml:space="preserve">” </w:t>
      </w:r>
    </w:p>
    <w:p w14:paraId="424EE9CF" w14:textId="77777777" w:rsidR="00E46EDB" w:rsidRPr="00E46EDB" w:rsidRDefault="00E46EDB" w:rsidP="00F852C2">
      <w:pPr>
        <w:pStyle w:val="Bezodstpw"/>
      </w:pPr>
      <w:r w:rsidRPr="00E46EDB">
        <w:t>Oświadczenie dotyczące danych osobowych – informacje przekazywane na podstawie Rozporządzenia Parlamentu Europejskiego i Rady (UE) 2016/679 z dnia 27 kwietnia 2016 r. w sprawie ochrony osób fizycznych w związku z przetwarzaniem danych osobowych i w sprawie swobodnego przepływu takich danych oraz uchylenia dyrektywy 95/46/WE (dalej, jako RODO)</w:t>
      </w:r>
    </w:p>
    <w:p w14:paraId="686C88D5" w14:textId="77777777" w:rsidR="00E46EDB" w:rsidRPr="00E46EDB" w:rsidRDefault="00E46EDB" w:rsidP="00F852C2">
      <w:pPr>
        <w:pStyle w:val="Bezodstpw"/>
      </w:pPr>
      <w:r w:rsidRPr="00E46EDB">
        <w:t>Zgodnie z art. 13 ust. 1 i 2 ogólnego rozporządzenia o ochronie danych osobowych z dnia 27 kwietnia 2016 r. informuję: Panią/Pana, że:</w:t>
      </w:r>
    </w:p>
    <w:p w14:paraId="26CA3D08" w14:textId="77777777" w:rsidR="00E46EDB" w:rsidRPr="00E46EDB" w:rsidRDefault="00E46EDB" w:rsidP="00F852C2">
      <w:pPr>
        <w:pStyle w:val="Bezodstpw"/>
      </w:pPr>
      <w:r w:rsidRPr="00E46EDB">
        <w:t xml:space="preserve"> 1. Administratorem Pani/Pana danych osobowych jest OSIR </w:t>
      </w:r>
      <w:proofErr w:type="spellStart"/>
      <w:r w:rsidRPr="00E46EDB">
        <w:t>Sp.z</w:t>
      </w:r>
      <w:proofErr w:type="spellEnd"/>
      <w:r w:rsidRPr="00E46EDB">
        <w:t xml:space="preserve"> o. </w:t>
      </w:r>
      <w:proofErr w:type="spellStart"/>
      <w:r w:rsidRPr="00E46EDB">
        <w:t>o.w</w:t>
      </w:r>
      <w:proofErr w:type="spellEnd"/>
      <w:r w:rsidRPr="00E46EDB">
        <w:t xml:space="preserve"> Środzie Śląskiej, ul. Winogronowa 34, 55-300 Środa Śląska </w:t>
      </w:r>
    </w:p>
    <w:p w14:paraId="379413BB" w14:textId="77777777" w:rsidR="00E46EDB" w:rsidRPr="00E46EDB" w:rsidRDefault="00E46EDB" w:rsidP="00F852C2">
      <w:pPr>
        <w:pStyle w:val="Bezodstpw"/>
      </w:pPr>
      <w:r w:rsidRPr="00E46EDB">
        <w:t xml:space="preserve">2. Z naszym inspektorem ochrony danych można skontaktować się przez e-mail: </w:t>
      </w:r>
      <w:hyperlink r:id="rId5" w:history="1">
        <w:r w:rsidRPr="00E46EDB">
          <w:rPr>
            <w:rStyle w:val="Hipercze"/>
          </w:rPr>
          <w:t>iod@osirsrodaslaska.pl</w:t>
        </w:r>
      </w:hyperlink>
      <w:r w:rsidRPr="00E46EDB">
        <w:t xml:space="preserve"> </w:t>
      </w:r>
    </w:p>
    <w:p w14:paraId="46C5ACC6" w14:textId="77777777" w:rsidR="00E46EDB" w:rsidRPr="00E46EDB" w:rsidRDefault="00E46EDB" w:rsidP="00F852C2">
      <w:pPr>
        <w:pStyle w:val="Bezodstpw"/>
      </w:pPr>
      <w:r w:rsidRPr="00E46EDB">
        <w:t>3. Państwa dane osobowe będą przetwarzane przez Organizatora w celu przeprowadzenia i promocji (w zakresie wizerunku) usługi (Gra terenowa), w tym przyznania wyróżnień (uczestnicy biegu). Przetwarzanie danych osobowych na potrzeby organizacji biegu obejmuje także publikację imienia, nazwiska, daty urodzenia i miejscowości, w której zamieszkuje lub klubu/organizacji, który/</w:t>
      </w:r>
      <w:proofErr w:type="spellStart"/>
      <w:r w:rsidRPr="00E46EDB">
        <w:t>rą</w:t>
      </w:r>
      <w:proofErr w:type="spellEnd"/>
      <w:r w:rsidRPr="00E46EDB">
        <w:t xml:space="preserve"> reprezentuje, celem opublikowania listy startowej a także wyników biegu, w którym uczestnik startował. </w:t>
      </w:r>
    </w:p>
    <w:p w14:paraId="2881F87B" w14:textId="77777777" w:rsidR="00E46EDB" w:rsidRPr="00E46EDB" w:rsidRDefault="00E46EDB" w:rsidP="00F852C2">
      <w:pPr>
        <w:pStyle w:val="Bezodstpw"/>
      </w:pPr>
      <w:r w:rsidRPr="00E46EDB">
        <w:t xml:space="preserve">4. Państwa dane osobowe przetwarzane są wyłącznie w celu o którym mowa w pkt 3 niniejszej klauzuli (podstawa z art. 6 ust. 1 lit. a RODO). </w:t>
      </w:r>
    </w:p>
    <w:p w14:paraId="1D264447" w14:textId="77777777" w:rsidR="00E46EDB" w:rsidRPr="00E46EDB" w:rsidRDefault="00E46EDB" w:rsidP="00F852C2">
      <w:pPr>
        <w:pStyle w:val="Bezodstpw"/>
      </w:pPr>
      <w:r w:rsidRPr="00E46EDB">
        <w:t xml:space="preserve">5. Odbiorcami Pani/Pana danych osobowych będą podmioty uprawnione do uzyskania danych osobowych lub podmioty uczestniczące w realizacji usługi, podmioty przetwarzające dane w imieniu OSIR </w:t>
      </w:r>
      <w:proofErr w:type="spellStart"/>
      <w:r w:rsidRPr="00E46EDB">
        <w:t>Sp.z</w:t>
      </w:r>
      <w:proofErr w:type="spellEnd"/>
      <w:r w:rsidRPr="00E46EDB">
        <w:t xml:space="preserve"> o. o. w Środzie Śląskiej (obsługujące systemy teleinformatyczne, serwery i bazy danych), podmioty świadczące dla OSIR </w:t>
      </w:r>
      <w:proofErr w:type="spellStart"/>
      <w:r w:rsidRPr="00E46EDB">
        <w:t>Sp.z</w:t>
      </w:r>
      <w:proofErr w:type="spellEnd"/>
      <w:r w:rsidRPr="00E46EDB">
        <w:t xml:space="preserve"> o. o. w Środzie Śląskiej usługi, konsultacyjne, doradcze, pomoc prawną, podmioty i jednostki samorządu terytorialnego prowadzące działalność na rzecz lokalnego społeczeństwa, pracownicy i współpracownicy OSIR </w:t>
      </w:r>
      <w:proofErr w:type="spellStart"/>
      <w:r w:rsidRPr="00E46EDB">
        <w:t>Sp.z</w:t>
      </w:r>
      <w:proofErr w:type="spellEnd"/>
      <w:r w:rsidRPr="00E46EDB">
        <w:t xml:space="preserve"> o. o. w Środzie Śląskiej w ramach wypełnienia obowiązków służbowych, firmy ubezpieczeniowe w ramach realizacji usługi. </w:t>
      </w:r>
    </w:p>
    <w:p w14:paraId="6016171B" w14:textId="77777777" w:rsidR="00E46EDB" w:rsidRPr="00E46EDB" w:rsidRDefault="00E46EDB" w:rsidP="00F852C2">
      <w:pPr>
        <w:pStyle w:val="Bezodstpw"/>
      </w:pPr>
      <w:r w:rsidRPr="00E46EDB">
        <w:t xml:space="preserve">6. Podanie danych osobowych nie jest obowiązkowe, jednakże ich niepodanie spowoduje, że brak możliwości realizacji usługi </w:t>
      </w:r>
    </w:p>
    <w:p w14:paraId="4A81534E" w14:textId="77777777" w:rsidR="00E46EDB" w:rsidRPr="00E46EDB" w:rsidRDefault="00E46EDB" w:rsidP="00F852C2">
      <w:pPr>
        <w:pStyle w:val="Bezodstpw"/>
      </w:pPr>
      <w:r w:rsidRPr="00E46EDB">
        <w:t xml:space="preserve">7. Pani/Pana dane przetwarzane będą przez czas wykonania zadań OSIR </w:t>
      </w:r>
      <w:proofErr w:type="spellStart"/>
      <w:r w:rsidRPr="00E46EDB">
        <w:t>Sp</w:t>
      </w:r>
      <w:proofErr w:type="spellEnd"/>
      <w:r w:rsidRPr="00E46EDB">
        <w:t xml:space="preserve"> .z o. o. w Środzie Śląskiej i innych prawnych obowiązków, w tym umownych, i/lub przez czas w którym przepisy prawa nakazują przechowywać dane, i/lub przez czas, w którym OSIR Sp. z o. o. w Środzie Śląskiej może ponieść konsekwencje prawne nienależytego wykonania lub niewykonania zadań statutowych lub obowiązków prawnych. </w:t>
      </w:r>
    </w:p>
    <w:p w14:paraId="5E65B1C6" w14:textId="77777777" w:rsidR="00E46EDB" w:rsidRPr="00E46EDB" w:rsidRDefault="00E46EDB" w:rsidP="00F852C2">
      <w:pPr>
        <w:pStyle w:val="Bezodstpw"/>
      </w:pPr>
      <w:r w:rsidRPr="00E46EDB">
        <w:t xml:space="preserve">8. Administrator nie zamierza przekazywać Państwa danych do państwa trzeciego ani do organizacji międzynarodowych. </w:t>
      </w:r>
    </w:p>
    <w:p w14:paraId="7E61DBFB" w14:textId="77777777" w:rsidR="00E46EDB" w:rsidRPr="00E46EDB" w:rsidRDefault="00E46EDB" w:rsidP="00F852C2">
      <w:pPr>
        <w:pStyle w:val="Bezodstpw"/>
      </w:pPr>
      <w:r w:rsidRPr="00E46EDB">
        <w:t xml:space="preserve">9. Mają Państwo prawo żądać od Administratora dostępu do swoich danych, ich sprostowania, przenoszenia i usunięcia oraz ograniczenia przetwarzania danych. </w:t>
      </w:r>
    </w:p>
    <w:p w14:paraId="0B413156" w14:textId="77777777" w:rsidR="00E46EDB" w:rsidRPr="00E46EDB" w:rsidRDefault="00E46EDB" w:rsidP="00F852C2">
      <w:pPr>
        <w:pStyle w:val="Bezodstpw"/>
      </w:pPr>
      <w:r w:rsidRPr="00E46EDB">
        <w:t xml:space="preserve">10. W związku z przetwarzaniem Państwa danych osobowych przez Administratora przysługuje Państwu prawo wniesienia skargi do organu nadzorczego. </w:t>
      </w:r>
    </w:p>
    <w:p w14:paraId="5F0E5B2D" w14:textId="77777777" w:rsidR="00E46EDB" w:rsidRPr="00E46EDB" w:rsidRDefault="00E46EDB" w:rsidP="00F852C2">
      <w:pPr>
        <w:pStyle w:val="Bezodstpw"/>
      </w:pPr>
      <w:r w:rsidRPr="00E46EDB">
        <w:t>11. W oparciu o Państwa dane osobowe Administrator nie będzie podejmował wobec Państwa zautomatyzowanych decyzji, w tym decyzji będących wynikiem profilowania.</w:t>
      </w:r>
    </w:p>
    <w:p w14:paraId="44CCAA42" w14:textId="77777777" w:rsidR="00E46EDB" w:rsidRPr="00E46EDB" w:rsidRDefault="00E46EDB" w:rsidP="00F852C2">
      <w:pPr>
        <w:pStyle w:val="Bezodstpw"/>
      </w:pPr>
    </w:p>
    <w:p w14:paraId="7AAC88CE" w14:textId="77777777" w:rsidR="00E46EDB" w:rsidRPr="00E46EDB" w:rsidRDefault="00E46EDB" w:rsidP="00F852C2">
      <w:pPr>
        <w:pStyle w:val="Bezodstpw"/>
      </w:pPr>
    </w:p>
    <w:p w14:paraId="48093714" w14:textId="77777777" w:rsidR="00E46EDB" w:rsidRPr="00E46EDB" w:rsidRDefault="00E46EDB" w:rsidP="00F852C2">
      <w:pPr>
        <w:pStyle w:val="Bezodstpw"/>
      </w:pPr>
    </w:p>
    <w:p w14:paraId="741E851D" w14:textId="77777777" w:rsidR="00295253" w:rsidRDefault="00295253" w:rsidP="00F852C2">
      <w:pPr>
        <w:pStyle w:val="Bezodstpw"/>
      </w:pPr>
    </w:p>
    <w:sectPr w:rsidR="00295253" w:rsidSect="008701F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D5A3E6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D5A6F01C"/>
    <w:name w:val="WWNum37"/>
    <w:lvl w:ilvl="0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multilevel"/>
    <w:tmpl w:val="00000008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00000009"/>
    <w:name w:val="WWNum39"/>
    <w:lvl w:ilvl="0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6" w15:restartNumberingAfterBreak="0">
    <w:nsid w:val="0000000B"/>
    <w:multiLevelType w:val="multilevel"/>
    <w:tmpl w:val="0000000B"/>
    <w:name w:val="WWNum41"/>
    <w:lvl w:ilvl="0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7" w15:restartNumberingAfterBreak="0">
    <w:nsid w:val="0000000E"/>
    <w:multiLevelType w:val="multilevel"/>
    <w:tmpl w:val="0000000E"/>
    <w:name w:val="WWNum46"/>
    <w:lvl w:ilvl="0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8" w15:restartNumberingAfterBreak="0">
    <w:nsid w:val="3D511DA7"/>
    <w:multiLevelType w:val="hybridMultilevel"/>
    <w:tmpl w:val="7A6E30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C373E5"/>
    <w:multiLevelType w:val="hybridMultilevel"/>
    <w:tmpl w:val="12AA72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6B4F91"/>
    <w:multiLevelType w:val="hybridMultilevel"/>
    <w:tmpl w:val="A5FC22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4619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489054">
    <w:abstractNumId w:val="8"/>
  </w:num>
  <w:num w:numId="3" w16cid:durableId="1460341151">
    <w:abstractNumId w:val="10"/>
  </w:num>
  <w:num w:numId="4" w16cid:durableId="2120643806">
    <w:abstractNumId w:val="1"/>
  </w:num>
  <w:num w:numId="5" w16cid:durableId="2005431475">
    <w:abstractNumId w:val="2"/>
  </w:num>
  <w:num w:numId="6" w16cid:durableId="2027438481">
    <w:abstractNumId w:val="3"/>
  </w:num>
  <w:num w:numId="7" w16cid:durableId="1236235525">
    <w:abstractNumId w:val="9"/>
  </w:num>
  <w:num w:numId="8" w16cid:durableId="142744608">
    <w:abstractNumId w:val="4"/>
  </w:num>
  <w:num w:numId="9" w16cid:durableId="2088569093">
    <w:abstractNumId w:val="5"/>
  </w:num>
  <w:num w:numId="10" w16cid:durableId="817916110">
    <w:abstractNumId w:val="7"/>
  </w:num>
  <w:num w:numId="11" w16cid:durableId="1388917006">
    <w:abstractNumId w:val="6"/>
  </w:num>
  <w:num w:numId="12" w16cid:durableId="1566987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53"/>
    <w:rsid w:val="00006CA7"/>
    <w:rsid w:val="000702EA"/>
    <w:rsid w:val="00295253"/>
    <w:rsid w:val="002C4EEC"/>
    <w:rsid w:val="003B18FA"/>
    <w:rsid w:val="00400933"/>
    <w:rsid w:val="00436B11"/>
    <w:rsid w:val="005772E7"/>
    <w:rsid w:val="00784820"/>
    <w:rsid w:val="008701F0"/>
    <w:rsid w:val="008F0C9E"/>
    <w:rsid w:val="0098760E"/>
    <w:rsid w:val="00B41981"/>
    <w:rsid w:val="00B77977"/>
    <w:rsid w:val="00C53C2A"/>
    <w:rsid w:val="00E177A0"/>
    <w:rsid w:val="00E2343B"/>
    <w:rsid w:val="00E46EDB"/>
    <w:rsid w:val="00F8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F4B2"/>
  <w15:chartTrackingRefBased/>
  <w15:docId w15:val="{7CF98606-1F91-4DBC-B42F-99CF91F2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6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6ED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46EDB"/>
    <w:pPr>
      <w:ind w:left="720"/>
      <w:contextualSpacing/>
    </w:pPr>
  </w:style>
  <w:style w:type="paragraph" w:styleId="Bezodstpw">
    <w:name w:val="No Spacing"/>
    <w:uiPriority w:val="1"/>
    <w:qFormat/>
    <w:rsid w:val="00F85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sirsrodas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1137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Rajczakowski</dc:creator>
  <cp:keywords/>
  <dc:description/>
  <cp:lastModifiedBy>Piotr Rajczakowski</cp:lastModifiedBy>
  <cp:revision>9</cp:revision>
  <cp:lastPrinted>2025-01-08T07:04:00Z</cp:lastPrinted>
  <dcterms:created xsi:type="dcterms:W3CDTF">2025-01-03T09:56:00Z</dcterms:created>
  <dcterms:modified xsi:type="dcterms:W3CDTF">2025-01-14T07:34:00Z</dcterms:modified>
</cp:coreProperties>
</file>